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D1F7" w14:textId="77777777" w:rsidR="009F70E4" w:rsidRDefault="009F70E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KARTA KWALIFIKACYJNA UCZESTNIKA WYPOCZYNKU</w:t>
      </w:r>
    </w:p>
    <w:p w14:paraId="378BAD59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4860727" w14:textId="77777777" w:rsidR="001606C9" w:rsidRDefault="001606C9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4CD1226" w14:textId="77777777" w:rsidR="001606C9" w:rsidRDefault="001606C9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A3E115F" w14:textId="77777777" w:rsidR="001606C9" w:rsidRDefault="001606C9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A2D53FC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INFORMACJE ORGANIZATORA O WYPOCZYNKU</w:t>
      </w:r>
    </w:p>
    <w:p w14:paraId="67FBC8A8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Forma: wypoczynku </w:t>
      </w:r>
      <w:r>
        <w:rPr>
          <w:rFonts w:ascii="Liberation Serif" w:hAnsi="Liberation Serif" w:cs="Liberation Serif"/>
          <w:i/>
          <w:iCs/>
        </w:rPr>
        <w:t>Półkolonie letnie. Opieka nad dziećmi w formie tygodniowych turnusów (od poniedziałku do piątku w godzinach 8</w:t>
      </w:r>
      <w:r w:rsidR="00A94DC4">
        <w:rPr>
          <w:rFonts w:ascii="Liberation Serif" w:hAnsi="Liberation Serif" w:cs="Liberation Serif"/>
          <w:i/>
          <w:iCs/>
        </w:rPr>
        <w:t>.00</w:t>
      </w:r>
      <w:r w:rsidR="005B2E3D">
        <w:rPr>
          <w:rFonts w:ascii="Liberation Serif" w:hAnsi="Liberation Serif" w:cs="Liberation Serif"/>
          <w:i/>
          <w:iCs/>
        </w:rPr>
        <w:t>-17.00</w:t>
      </w:r>
      <w:r>
        <w:rPr>
          <w:rFonts w:ascii="Liberation Serif" w:hAnsi="Liberation Serif" w:cs="Liberation Serif"/>
          <w:i/>
          <w:iCs/>
        </w:rPr>
        <w:t>)</w:t>
      </w:r>
    </w:p>
    <w:p w14:paraId="414DB444" w14:textId="77777777" w:rsidR="009F70E4" w:rsidRDefault="009F70E4" w:rsidP="00963640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Adres: </w:t>
      </w:r>
      <w:r w:rsidR="00BE5DFD" w:rsidRPr="00BE5DFD">
        <w:rPr>
          <w:rFonts w:ascii="Liberation Serif" w:hAnsi="Liberation Serif" w:cs="Liberation Serif"/>
          <w:i/>
        </w:rPr>
        <w:t xml:space="preserve">Szkoła Podstawowa Nr </w:t>
      </w:r>
      <w:r w:rsidR="00FE4B83">
        <w:rPr>
          <w:rFonts w:ascii="Liberation Serif" w:hAnsi="Liberation Serif" w:cs="Liberation Serif"/>
          <w:i/>
        </w:rPr>
        <w:t>1</w:t>
      </w:r>
      <w:r w:rsidRPr="00BE5DFD">
        <w:rPr>
          <w:rFonts w:ascii="Liberation Serif" w:hAnsi="Liberation Serif" w:cs="Liberation Serif"/>
          <w:i/>
          <w:iCs/>
        </w:rPr>
        <w:t xml:space="preserve">, </w:t>
      </w:r>
      <w:r w:rsidR="00963640">
        <w:rPr>
          <w:rFonts w:ascii="Liberation Serif" w:hAnsi="Liberation Serif" w:cs="Liberation Serif"/>
          <w:i/>
        </w:rPr>
        <w:t>ul. Brandta 22</w:t>
      </w:r>
      <w:r>
        <w:rPr>
          <w:rFonts w:ascii="Liberation Serif" w:hAnsi="Liberation Serif" w:cs="Liberation Serif"/>
          <w:i/>
          <w:iCs/>
        </w:rPr>
        <w:t>, Piastów.</w:t>
      </w:r>
    </w:p>
    <w:p w14:paraId="5D09695F" w14:textId="77777777" w:rsidR="00190F9C" w:rsidRDefault="009F70E4">
      <w:pPr>
        <w:autoSpaceDE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239A6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trwania wypoczynku: od </w:t>
      </w:r>
      <w:r w:rsidR="00BD6E69">
        <w:rPr>
          <w:rFonts w:ascii="Liberation Serif" w:hAnsi="Liberation Serif" w:cs="Liberation Serif"/>
          <w:i/>
        </w:rPr>
        <w:t>4</w:t>
      </w:r>
      <w:r w:rsidR="00D825E1">
        <w:rPr>
          <w:rFonts w:ascii="Liberation Serif" w:hAnsi="Liberation Serif" w:cs="Liberation Serif"/>
          <w:i/>
        </w:rPr>
        <w:t>.0</w:t>
      </w:r>
      <w:r w:rsidR="00BD6E69">
        <w:rPr>
          <w:rFonts w:ascii="Liberation Serif" w:hAnsi="Liberation Serif" w:cs="Liberation Serif"/>
          <w:i/>
        </w:rPr>
        <w:t>1</w:t>
      </w:r>
      <w:r>
        <w:rPr>
          <w:rFonts w:ascii="Liberation Serif" w:hAnsi="Liberation Serif" w:cs="Liberation Serif"/>
          <w:i/>
          <w:iCs/>
        </w:rPr>
        <w:t>.20</w:t>
      </w:r>
      <w:r w:rsidR="009D3AE3">
        <w:rPr>
          <w:rFonts w:ascii="Liberation Serif" w:hAnsi="Liberation Serif" w:cs="Liberation Serif"/>
          <w:i/>
          <w:iCs/>
        </w:rPr>
        <w:t>2</w:t>
      </w:r>
      <w:r w:rsidR="00BD6E69">
        <w:rPr>
          <w:rFonts w:ascii="Liberation Serif" w:hAnsi="Liberation Serif" w:cs="Liberation Serif"/>
          <w:i/>
          <w:iCs/>
        </w:rPr>
        <w:t>1</w:t>
      </w:r>
      <w:r>
        <w:rPr>
          <w:rFonts w:ascii="Arial" w:hAnsi="Arial" w:cs="Arial"/>
          <w:sz w:val="20"/>
          <w:szCs w:val="20"/>
        </w:rPr>
        <w:t xml:space="preserve"> do </w:t>
      </w:r>
      <w:r w:rsidR="00BD6E69">
        <w:rPr>
          <w:rFonts w:ascii="Liberation Serif" w:hAnsi="Liberation Serif" w:cs="Liberation Serif"/>
          <w:i/>
          <w:iCs/>
        </w:rPr>
        <w:t>15</w:t>
      </w:r>
      <w:r>
        <w:rPr>
          <w:rFonts w:ascii="Liberation Serif" w:hAnsi="Liberation Serif" w:cs="Liberation Serif"/>
          <w:i/>
          <w:iCs/>
        </w:rPr>
        <w:t>.</w:t>
      </w:r>
      <w:r w:rsidR="00BD6E69">
        <w:rPr>
          <w:rFonts w:ascii="Liberation Serif" w:hAnsi="Liberation Serif" w:cs="Liberation Serif"/>
          <w:i/>
          <w:iCs/>
        </w:rPr>
        <w:t>01</w:t>
      </w:r>
      <w:r w:rsidR="009D3AE3">
        <w:rPr>
          <w:rFonts w:ascii="Liberation Serif" w:hAnsi="Liberation Serif" w:cs="Liberation Serif"/>
          <w:i/>
          <w:iCs/>
        </w:rPr>
        <w:t>.</w:t>
      </w:r>
      <w:r>
        <w:rPr>
          <w:rFonts w:ascii="Liberation Serif" w:hAnsi="Liberation Serif" w:cs="Liberation Serif"/>
          <w:i/>
          <w:iCs/>
        </w:rPr>
        <w:t>20</w:t>
      </w:r>
      <w:r w:rsidR="00BD6E69">
        <w:rPr>
          <w:rFonts w:ascii="Liberation Serif" w:hAnsi="Liberation Serif" w:cs="Liberation Serif"/>
          <w:i/>
          <w:iCs/>
        </w:rPr>
        <w:t>21</w:t>
      </w:r>
      <w:r w:rsidR="006239A6">
        <w:rPr>
          <w:rFonts w:ascii="Liberation Serif" w:hAnsi="Liberation Serif" w:cs="Liberation Serif"/>
          <w:i/>
          <w:iCs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 xml:space="preserve">turnusy: </w:t>
      </w:r>
    </w:p>
    <w:p w14:paraId="4D1C4517" w14:textId="77777777" w:rsidR="006239A6" w:rsidRDefault="006239A6">
      <w:pPr>
        <w:autoSpaceDE w:val="0"/>
        <w:rPr>
          <w:rFonts w:ascii="Arial" w:hAnsi="Arial" w:cs="Arial"/>
          <w:i/>
          <w:iCs/>
          <w:sz w:val="20"/>
          <w:szCs w:val="20"/>
        </w:rPr>
      </w:pPr>
    </w:p>
    <w:p w14:paraId="50936C8E" w14:textId="77777777" w:rsidR="00D825E1" w:rsidRDefault="005D6115" w:rsidP="00BD6E69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I: </w:t>
      </w:r>
      <w:r w:rsidR="00BD6E69">
        <w:rPr>
          <w:rFonts w:ascii="Arial" w:hAnsi="Arial" w:cs="Arial"/>
          <w:i/>
          <w:iCs/>
          <w:sz w:val="20"/>
          <w:szCs w:val="20"/>
        </w:rPr>
        <w:t>4</w:t>
      </w:r>
      <w:r w:rsidR="009F70E4">
        <w:rPr>
          <w:rFonts w:ascii="Arial" w:hAnsi="Arial" w:cs="Arial"/>
          <w:i/>
          <w:iCs/>
          <w:sz w:val="20"/>
          <w:szCs w:val="20"/>
        </w:rPr>
        <w:t>.</w:t>
      </w:r>
      <w:r w:rsidR="00BD6E69">
        <w:rPr>
          <w:rFonts w:ascii="Arial" w:hAnsi="Arial" w:cs="Arial"/>
          <w:i/>
          <w:iCs/>
          <w:sz w:val="20"/>
          <w:szCs w:val="20"/>
        </w:rPr>
        <w:t>1</w:t>
      </w:r>
      <w:r w:rsidR="009F70E4">
        <w:rPr>
          <w:rFonts w:ascii="Arial" w:hAnsi="Arial" w:cs="Arial"/>
          <w:i/>
          <w:iCs/>
          <w:sz w:val="20"/>
          <w:szCs w:val="20"/>
        </w:rPr>
        <w:t>-</w:t>
      </w:r>
      <w:r w:rsidR="00BD6E69">
        <w:rPr>
          <w:rFonts w:ascii="Arial" w:hAnsi="Arial" w:cs="Arial"/>
          <w:i/>
          <w:iCs/>
          <w:sz w:val="20"/>
          <w:szCs w:val="20"/>
        </w:rPr>
        <w:t>8</w:t>
      </w:r>
      <w:r w:rsidR="009F70E4">
        <w:rPr>
          <w:rFonts w:ascii="Arial" w:hAnsi="Arial" w:cs="Arial"/>
          <w:i/>
          <w:iCs/>
          <w:sz w:val="20"/>
          <w:szCs w:val="20"/>
        </w:rPr>
        <w:t>.</w:t>
      </w:r>
      <w:r w:rsidR="00BD6E69">
        <w:rPr>
          <w:rFonts w:ascii="Arial" w:hAnsi="Arial" w:cs="Arial"/>
          <w:i/>
          <w:iCs/>
          <w:sz w:val="20"/>
          <w:szCs w:val="20"/>
        </w:rPr>
        <w:t>1</w:t>
      </w:r>
      <w:r w:rsidR="009F70E4">
        <w:rPr>
          <w:rFonts w:ascii="Arial" w:hAnsi="Arial" w:cs="Arial"/>
          <w:i/>
          <w:iCs/>
          <w:sz w:val="20"/>
          <w:szCs w:val="20"/>
        </w:rPr>
        <w:t>.20</w:t>
      </w:r>
      <w:r w:rsidR="001F4B1E">
        <w:rPr>
          <w:rFonts w:ascii="Arial" w:hAnsi="Arial" w:cs="Arial"/>
          <w:i/>
          <w:iCs/>
          <w:sz w:val="20"/>
          <w:szCs w:val="20"/>
        </w:rPr>
        <w:t>2</w:t>
      </w:r>
      <w:r w:rsidR="00BD6E69">
        <w:rPr>
          <w:rFonts w:ascii="Arial" w:hAnsi="Arial" w:cs="Arial"/>
          <w:i/>
          <w:iCs/>
          <w:sz w:val="20"/>
          <w:szCs w:val="20"/>
        </w:rPr>
        <w:t>1</w:t>
      </w:r>
      <w:r w:rsidR="00BD6E69">
        <w:rPr>
          <w:rFonts w:ascii="Arial" w:hAnsi="Arial" w:cs="Arial"/>
          <w:i/>
          <w:iCs/>
          <w:sz w:val="20"/>
          <w:szCs w:val="20"/>
        </w:rPr>
        <w:tab/>
      </w:r>
      <w:r w:rsidR="001606C9">
        <w:rPr>
          <w:rFonts w:ascii="Arial" w:hAnsi="Arial" w:cs="Arial"/>
          <w:i/>
          <w:iCs/>
          <w:sz w:val="20"/>
          <w:szCs w:val="20"/>
        </w:rPr>
        <w:tab/>
      </w:r>
      <w:r w:rsidR="00D825E1">
        <w:rPr>
          <w:rFonts w:ascii="Arial" w:hAnsi="Arial" w:cs="Arial"/>
          <w:i/>
          <w:iCs/>
          <w:sz w:val="20"/>
          <w:szCs w:val="20"/>
        </w:rPr>
        <w:t>II</w:t>
      </w:r>
      <w:r w:rsidR="00BE5DFD">
        <w:rPr>
          <w:rFonts w:ascii="Arial" w:hAnsi="Arial" w:cs="Arial"/>
          <w:i/>
          <w:iCs/>
          <w:sz w:val="20"/>
          <w:szCs w:val="20"/>
        </w:rPr>
        <w:t xml:space="preserve">: </w:t>
      </w:r>
      <w:r w:rsidR="00BD6E69">
        <w:rPr>
          <w:rFonts w:ascii="Arial" w:hAnsi="Arial" w:cs="Arial"/>
          <w:i/>
          <w:iCs/>
          <w:sz w:val="20"/>
          <w:szCs w:val="20"/>
        </w:rPr>
        <w:t>11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BD6E69">
        <w:rPr>
          <w:rFonts w:ascii="Arial" w:hAnsi="Arial" w:cs="Arial"/>
          <w:i/>
          <w:iCs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="00BD6E69">
        <w:rPr>
          <w:rFonts w:ascii="Arial" w:hAnsi="Arial" w:cs="Arial"/>
          <w:i/>
          <w:iCs/>
          <w:sz w:val="20"/>
          <w:szCs w:val="20"/>
        </w:rPr>
        <w:t>15</w:t>
      </w:r>
      <w:r w:rsidR="00BE5DFD">
        <w:rPr>
          <w:rFonts w:ascii="Arial" w:hAnsi="Arial" w:cs="Arial"/>
          <w:i/>
          <w:iCs/>
          <w:sz w:val="20"/>
          <w:szCs w:val="20"/>
        </w:rPr>
        <w:t>.</w:t>
      </w:r>
      <w:r w:rsidR="00BD6E69">
        <w:rPr>
          <w:rFonts w:ascii="Arial" w:hAnsi="Arial" w:cs="Arial"/>
          <w:i/>
          <w:iCs/>
          <w:sz w:val="20"/>
          <w:szCs w:val="20"/>
        </w:rPr>
        <w:t>1</w:t>
      </w:r>
      <w:r w:rsidR="00BE5DFD">
        <w:rPr>
          <w:rFonts w:ascii="Arial" w:hAnsi="Arial" w:cs="Arial"/>
          <w:i/>
          <w:iCs/>
          <w:sz w:val="20"/>
          <w:szCs w:val="20"/>
        </w:rPr>
        <w:t>.20</w:t>
      </w:r>
      <w:r w:rsidR="001F4B1E">
        <w:rPr>
          <w:rFonts w:ascii="Arial" w:hAnsi="Arial" w:cs="Arial"/>
          <w:i/>
          <w:iCs/>
          <w:sz w:val="20"/>
          <w:szCs w:val="20"/>
        </w:rPr>
        <w:t>20</w:t>
      </w:r>
    </w:p>
    <w:p w14:paraId="42B85E53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36076EB8" w14:textId="77777777" w:rsidR="009F70E4" w:rsidRDefault="009F70E4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                                                                                       ..........................</w:t>
      </w:r>
    </w:p>
    <w:p w14:paraId="562F5725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(miejscowość, data)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(podpis organizatora wypoczynku)</w:t>
      </w:r>
    </w:p>
    <w:p w14:paraId="712EF929" w14:textId="77777777" w:rsidR="001606C9" w:rsidRDefault="001606C9">
      <w:pPr>
        <w:autoSpaceDE w:val="0"/>
        <w:rPr>
          <w:rFonts w:ascii="Arial" w:hAnsi="Arial" w:cs="Arial"/>
          <w:sz w:val="20"/>
          <w:szCs w:val="20"/>
        </w:rPr>
      </w:pPr>
    </w:p>
    <w:p w14:paraId="3219881D" w14:textId="77777777" w:rsidR="001606C9" w:rsidRDefault="001606C9">
      <w:pPr>
        <w:autoSpaceDE w:val="0"/>
        <w:rPr>
          <w:rFonts w:ascii="Arial" w:hAnsi="Arial" w:cs="Arial"/>
          <w:sz w:val="20"/>
          <w:szCs w:val="20"/>
        </w:rPr>
      </w:pPr>
    </w:p>
    <w:p w14:paraId="1887A1DF" w14:textId="77777777" w:rsidR="001606C9" w:rsidRDefault="001606C9">
      <w:pPr>
        <w:autoSpaceDE w:val="0"/>
        <w:rPr>
          <w:rFonts w:ascii="Arial" w:hAnsi="Arial" w:cs="Arial"/>
          <w:sz w:val="20"/>
          <w:szCs w:val="20"/>
        </w:rPr>
      </w:pPr>
    </w:p>
    <w:p w14:paraId="2659999E" w14:textId="77777777" w:rsidR="001606C9" w:rsidRDefault="001606C9">
      <w:pPr>
        <w:autoSpaceDE w:val="0"/>
        <w:rPr>
          <w:rFonts w:ascii="Arial" w:hAnsi="Arial" w:cs="Arial"/>
          <w:sz w:val="20"/>
          <w:szCs w:val="20"/>
        </w:rPr>
      </w:pPr>
    </w:p>
    <w:p w14:paraId="5666FF50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485D93C0" w14:textId="77777777" w:rsidR="009F70E4" w:rsidRPr="00AC5972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="00AC5972" w:rsidRPr="00AC5972">
        <w:rPr>
          <w:rFonts w:ascii="Arial" w:hAnsi="Arial" w:cs="Arial"/>
          <w:b/>
          <w:bCs/>
          <w:sz w:val="20"/>
          <w:szCs w:val="20"/>
        </w:rPr>
        <w:t>INFORMACJE DOTYCZĄCE UCZESTNIKA WYPOCZYNKU</w:t>
      </w:r>
    </w:p>
    <w:p w14:paraId="48FA17F9" w14:textId="77777777" w:rsidR="005F66D7" w:rsidRPr="005F66D7" w:rsidRDefault="005F66D7" w:rsidP="005F66D7">
      <w:pPr>
        <w:tabs>
          <w:tab w:val="left" w:leader="dot" w:pos="921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bCs/>
          <w:sz w:val="20"/>
          <w:szCs w:val="20"/>
        </w:rPr>
        <w:t>1.</w:t>
      </w:r>
      <w:r w:rsidRPr="005F66D7">
        <w:rPr>
          <w:rFonts w:ascii="Arial" w:hAnsi="Arial" w:cs="Arial"/>
          <w:sz w:val="20"/>
          <w:szCs w:val="20"/>
        </w:rPr>
        <w:t xml:space="preserve"> Imię (imiona) i nazwisko  ………………………….……………………………………….</w:t>
      </w:r>
    </w:p>
    <w:p w14:paraId="3D768286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bCs/>
          <w:sz w:val="20"/>
          <w:szCs w:val="20"/>
        </w:rPr>
        <w:t>2.</w:t>
      </w:r>
      <w:r w:rsidRPr="005F66D7">
        <w:rPr>
          <w:rFonts w:ascii="Arial" w:hAnsi="Arial" w:cs="Arial"/>
          <w:sz w:val="20"/>
          <w:szCs w:val="20"/>
        </w:rPr>
        <w:t xml:space="preserve"> Imiona i nazwiska rodziców ………………………………………………………………..</w:t>
      </w:r>
    </w:p>
    <w:p w14:paraId="067A2B12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17D30398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 xml:space="preserve">3. Rok urodzenia ………………………………………………………………………………  </w:t>
      </w:r>
    </w:p>
    <w:p w14:paraId="153D9E96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bCs/>
          <w:sz w:val="20"/>
          <w:szCs w:val="20"/>
        </w:rPr>
        <w:t>4.</w:t>
      </w:r>
      <w:r w:rsidRPr="005F66D7">
        <w:rPr>
          <w:rFonts w:ascii="Arial" w:hAnsi="Arial" w:cs="Arial"/>
          <w:sz w:val="20"/>
          <w:szCs w:val="20"/>
        </w:rPr>
        <w:t xml:space="preserve"> Adres zamieszkania .........................................................…………..………………………</w:t>
      </w:r>
    </w:p>
    <w:p w14:paraId="77F99517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5F66D7">
        <w:rPr>
          <w:rFonts w:ascii="Arial" w:hAnsi="Arial" w:cs="Arial"/>
          <w:sz w:val="20"/>
          <w:szCs w:val="20"/>
        </w:rPr>
        <w:t>Adres zamieszkania lub pobytu rodziców</w:t>
      </w:r>
      <w:r>
        <w:rPr>
          <w:rFonts w:ascii="Arial" w:hAnsi="Arial" w:cs="Arial"/>
          <w:sz w:val="20"/>
          <w:szCs w:val="20"/>
        </w:rPr>
        <w:t xml:space="preserve"> </w:t>
      </w:r>
      <w:r w:rsidRPr="005F66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  </w:t>
      </w:r>
      <w:r w:rsidRPr="005F66D7">
        <w:rPr>
          <w:rFonts w:ascii="Arial" w:hAnsi="Arial" w:cs="Arial"/>
          <w:bCs/>
          <w:sz w:val="20"/>
          <w:szCs w:val="20"/>
        </w:rPr>
        <w:t xml:space="preserve"> </w:t>
      </w:r>
    </w:p>
    <w:p w14:paraId="3CD980D4" w14:textId="77777777" w:rsidR="005F66D7" w:rsidRPr="005F66D7" w:rsidRDefault="005F66D7" w:rsidP="00545F22">
      <w:pPr>
        <w:tabs>
          <w:tab w:val="left" w:leader="do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bCs/>
          <w:sz w:val="20"/>
          <w:szCs w:val="20"/>
        </w:rPr>
        <w:t>6.</w:t>
      </w:r>
      <w:r w:rsidRPr="005F66D7">
        <w:rPr>
          <w:rFonts w:ascii="Arial" w:hAnsi="Arial" w:cs="Arial"/>
          <w:sz w:val="20"/>
          <w:szCs w:val="20"/>
        </w:rPr>
        <w:t xml:space="preserve"> Numer telefonu rodziców ………………………………………………….</w:t>
      </w:r>
    </w:p>
    <w:p w14:paraId="7F300706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708A725A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uiszczenia kosztów wypoczynku dziecka w wysokości</w:t>
      </w:r>
    </w:p>
    <w:p w14:paraId="0A51EC9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 zł słownie ..........................................................................................................zł.</w:t>
      </w:r>
    </w:p>
    <w:p w14:paraId="03EE4D7A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681EF505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6AAA766" w14:textId="77777777" w:rsidR="009F70E4" w:rsidRPr="005F66D7" w:rsidRDefault="005F66D7">
      <w:pPr>
        <w:autoSpaceDE w:val="0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5BE49AB7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C105431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497AC35A" w14:textId="77777777" w:rsidR="009F70E4" w:rsidRDefault="009F70E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5A52EBD" w14:textId="77777777" w:rsidR="009F70E4" w:rsidRDefault="009F70E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</w:p>
    <w:p w14:paraId="2CFEB060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41C110B1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bCs/>
          <w:sz w:val="20"/>
          <w:szCs w:val="20"/>
        </w:rPr>
        <w:t>8.</w:t>
      </w:r>
      <w:r w:rsidRPr="005F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6D7">
        <w:rPr>
          <w:rFonts w:ascii="Arial" w:hAnsi="Arial" w:cs="Arial"/>
          <w:sz w:val="20"/>
          <w:szCs w:val="20"/>
        </w:rPr>
        <w:t xml:space="preserve">Istotne dane o stanie zdrowia uczestnika wypoczynku, rozwoju psychofizycznym </w:t>
      </w:r>
      <w:r w:rsidRPr="005F66D7">
        <w:rPr>
          <w:rFonts w:ascii="Arial" w:hAnsi="Arial" w:cs="Arial"/>
          <w:sz w:val="20"/>
          <w:szCs w:val="20"/>
        </w:rPr>
        <w:br/>
        <w:t xml:space="preserve">i stosowanej diecie (np. na co uczestnik jest uczulony, jak znosi jazdę samochodem, </w:t>
      </w:r>
      <w:r w:rsidRPr="005F66D7">
        <w:rPr>
          <w:rFonts w:ascii="Arial" w:hAnsi="Arial" w:cs="Arial"/>
          <w:sz w:val="20"/>
          <w:szCs w:val="20"/>
        </w:rPr>
        <w:br/>
        <w:t xml:space="preserve">czy przyjmuje stale leki i w jakich dawkach, czy nosi aparat ortodontyczny lub okulary) </w:t>
      </w:r>
    </w:p>
    <w:p w14:paraId="26AA2A86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692E1072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2739E757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36CCD18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 xml:space="preserve">o szczepieniach ochronnych (wraz z podaniem roku lub przedstawienie książeczki zdrowia </w:t>
      </w:r>
      <w:r w:rsidRPr="005F66D7">
        <w:rPr>
          <w:rFonts w:ascii="Arial" w:hAnsi="Arial" w:cs="Arial"/>
          <w:sz w:val="20"/>
          <w:szCs w:val="20"/>
        </w:rPr>
        <w:br/>
        <w:t xml:space="preserve">z aktualnym wpisem szczepień): </w:t>
      </w:r>
    </w:p>
    <w:p w14:paraId="3004FF6A" w14:textId="77777777" w:rsid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tężec…………………………………………………………………………………………….. błonica………………………………………………………………………………………….</w:t>
      </w:r>
    </w:p>
    <w:p w14:paraId="4AC75C59" w14:textId="77777777" w:rsidR="005F66D7" w:rsidRPr="005F66D7" w:rsidRDefault="005F66D7" w:rsidP="00545D16">
      <w:pPr>
        <w:tabs>
          <w:tab w:val="left" w:leader="dot" w:pos="8222"/>
        </w:tabs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dur……………………………………………………………………………………………… inne………………………………………………………</w:t>
      </w:r>
    </w:p>
    <w:p w14:paraId="5D2EB02D" w14:textId="77777777" w:rsidR="008C4FAF" w:rsidRDefault="008C4FAF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299320" w14:textId="77777777" w:rsidR="005F66D7" w:rsidRPr="005F66D7" w:rsidRDefault="005F66D7" w:rsidP="005F66D7">
      <w:pPr>
        <w:tabs>
          <w:tab w:val="left" w:leader="dot" w:pos="822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6D7">
        <w:rPr>
          <w:rFonts w:ascii="Arial" w:hAnsi="Arial" w:cs="Arial"/>
          <w:sz w:val="20"/>
          <w:szCs w:val="20"/>
        </w:rPr>
        <w:t>oraz numer PESEL uczestnika wypoczynku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5F66D7" w:rsidRPr="00EB2F27" w14:paraId="22F82483" w14:textId="77777777">
        <w:tc>
          <w:tcPr>
            <w:tcW w:w="236" w:type="dxa"/>
            <w:shd w:val="clear" w:color="auto" w:fill="auto"/>
          </w:tcPr>
          <w:p w14:paraId="4CFE183A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AF44E99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9782225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0C2A1C3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5C471C9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C4DEB7C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44FC81D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3BCF918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ACF185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CBA796B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14:paraId="18D0F29D" w14:textId="77777777" w:rsidR="005F66D7" w:rsidRPr="00EB2F27" w:rsidRDefault="005F66D7" w:rsidP="005F66D7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49D8744" w14:textId="77777777" w:rsidR="005F66D7" w:rsidRPr="00C54039" w:rsidRDefault="00C54039" w:rsidP="00C54039">
      <w:pPr>
        <w:autoSpaceDE w:val="0"/>
        <w:jc w:val="right"/>
        <w:rPr>
          <w:i/>
          <w:sz w:val="16"/>
          <w:szCs w:val="16"/>
        </w:rPr>
      </w:pPr>
      <w:r w:rsidRPr="00C54039">
        <w:rPr>
          <w:i/>
          <w:sz w:val="16"/>
          <w:szCs w:val="16"/>
        </w:rPr>
        <w:t>verte</w:t>
      </w:r>
    </w:p>
    <w:p w14:paraId="4A5AEEBB" w14:textId="77777777" w:rsidR="005F66D7" w:rsidRDefault="005F66D7">
      <w:pPr>
        <w:autoSpaceDE w:val="0"/>
        <w:rPr>
          <w:rFonts w:ascii="Arial" w:hAnsi="Arial" w:cs="Arial"/>
          <w:sz w:val="18"/>
          <w:szCs w:val="18"/>
        </w:rPr>
      </w:pPr>
    </w:p>
    <w:p w14:paraId="1D854A29" w14:textId="77777777" w:rsidR="00C95B85" w:rsidRPr="009F7409" w:rsidRDefault="00C95B85" w:rsidP="00C95B85">
      <w:pPr>
        <w:tabs>
          <w:tab w:val="left" w:leader="dot" w:pos="8222"/>
        </w:tabs>
        <w:spacing w:line="360" w:lineRule="auto"/>
        <w:jc w:val="both"/>
        <w:rPr>
          <w:sz w:val="16"/>
          <w:szCs w:val="16"/>
        </w:rPr>
      </w:pPr>
      <w:r w:rsidRPr="009F7409">
        <w:rPr>
          <w:sz w:val="16"/>
          <w:szCs w:val="16"/>
        </w:rPr>
        <w:lastRenderedPageBreak/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9F7409">
        <w:rPr>
          <w:sz w:val="16"/>
          <w:szCs w:val="16"/>
        </w:rPr>
        <w:t>późn</w:t>
      </w:r>
      <w:proofErr w:type="spellEnd"/>
      <w:r w:rsidRPr="009F7409">
        <w:rPr>
          <w:sz w:val="16"/>
          <w:szCs w:val="16"/>
        </w:rPr>
        <w:t>. zm.).</w:t>
      </w:r>
    </w:p>
    <w:p w14:paraId="1D7AD2A6" w14:textId="77777777" w:rsidR="00C95B85" w:rsidRDefault="00C95B85">
      <w:pPr>
        <w:autoSpaceDE w:val="0"/>
        <w:rPr>
          <w:rFonts w:ascii="Arial" w:hAnsi="Arial" w:cs="Arial"/>
          <w:sz w:val="18"/>
          <w:szCs w:val="18"/>
        </w:rPr>
      </w:pPr>
    </w:p>
    <w:p w14:paraId="0BEFF649" w14:textId="77777777" w:rsidR="009F70E4" w:rsidRDefault="009F70E4">
      <w:pPr>
        <w:autoSpaceDE w:val="0"/>
        <w:rPr>
          <w:sz w:val="20"/>
          <w:szCs w:val="20"/>
        </w:rPr>
      </w:pPr>
      <w:r>
        <w:rPr>
          <w:rFonts w:ascii="Arial" w:hAnsi="Arial" w:cs="Arial"/>
          <w:sz w:val="18"/>
          <w:szCs w:val="18"/>
        </w:rPr>
        <w:t>STWIERDZAM, ŻE PODAŁAM(EM) WSZYSTKIE ZNANE MI INFORMACJE O DZIECKU, KTÓRE MOGĄ POMÓC W ZAPEWNIENIU WŁAŚCIWEJ OPIEKI DZIECKU W CZASIE TRWANIA WYPOCZYNKU.</w:t>
      </w:r>
    </w:p>
    <w:p w14:paraId="0FC8090B" w14:textId="77777777" w:rsidR="009F70E4" w:rsidRDefault="009F70E4">
      <w:pPr>
        <w:autoSpaceDE w:val="0"/>
        <w:rPr>
          <w:sz w:val="20"/>
          <w:szCs w:val="20"/>
        </w:rPr>
      </w:pPr>
    </w:p>
    <w:p w14:paraId="080F9928" w14:textId="77777777" w:rsidR="009F70E4" w:rsidRDefault="009F70E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                                              …................................................</w:t>
      </w:r>
    </w:p>
    <w:p w14:paraId="597342CF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(data)                                                     (podpis matki, ojca lub opiekuna)</w:t>
      </w:r>
    </w:p>
    <w:p w14:paraId="35D6F0A4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11DA9D92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ADBA34A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713F8AB" w14:textId="77777777" w:rsidR="009F70E4" w:rsidRDefault="00CB1C2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="009F70E4">
        <w:rPr>
          <w:rFonts w:ascii="Arial" w:hAnsi="Arial" w:cs="Arial"/>
          <w:b/>
          <w:bCs/>
          <w:sz w:val="20"/>
          <w:szCs w:val="20"/>
        </w:rPr>
        <w:t>I. DECYZJA O KWALIFIKACJI UCZESTNIKA</w:t>
      </w:r>
    </w:p>
    <w:p w14:paraId="44378718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Postanawia się:</w:t>
      </w:r>
    </w:p>
    <w:p w14:paraId="21468ECB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Zakwalifikować i skierować dziecko na wypoczynek</w:t>
      </w:r>
    </w:p>
    <w:p w14:paraId="2AE0CAE1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Odmówić skierowania dziecka na wypoczynek</w:t>
      </w:r>
    </w:p>
    <w:p w14:paraId="0CD3D802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względu: .............................................................................................................................................</w:t>
      </w:r>
    </w:p>
    <w:p w14:paraId="36127608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D46D84F" w14:textId="77777777" w:rsidR="009F70E4" w:rsidRDefault="009F70E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 .                                                                         ......................</w:t>
      </w:r>
    </w:p>
    <w:p w14:paraId="21E552E0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(data)                                                                                      (podpis)</w:t>
      </w:r>
    </w:p>
    <w:p w14:paraId="75A91EBC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40CF772" w14:textId="77777777" w:rsidR="009F70E4" w:rsidRPr="00CB1C25" w:rsidRDefault="00CB1C2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</w:t>
      </w:r>
      <w:r w:rsidR="009F70E4" w:rsidRPr="00CB1C2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B1C25">
        <w:rPr>
          <w:rFonts w:ascii="Arial" w:hAnsi="Arial" w:cs="Arial"/>
          <w:b/>
          <w:sz w:val="20"/>
          <w:szCs w:val="20"/>
        </w:rPr>
        <w:t>POTWIERDZENIE PRZEZ KIEROWNIKA WYPOCZYNKU POBYTU UCZESTNIKA WYPOCZYNKU W MIEJSCU WYPOCZYNKU</w:t>
      </w:r>
    </w:p>
    <w:p w14:paraId="307DD902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Dziecko przebywało na .......................................</w:t>
      </w:r>
    </w:p>
    <w:p w14:paraId="66FB00A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(forma i adres miejsca wypoczynku)</w:t>
      </w:r>
    </w:p>
    <w:p w14:paraId="4655328E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................ do dnia ................. 2 .... r.</w:t>
      </w:r>
    </w:p>
    <w:p w14:paraId="4D813F4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7265BB38" w14:textId="77777777" w:rsidR="009F70E4" w:rsidRDefault="009F70E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                                                         ….............................................................</w:t>
      </w:r>
    </w:p>
    <w:p w14:paraId="43CC3C2B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(data)                                                               (podpis kierownika wypoczynku)</w:t>
      </w:r>
    </w:p>
    <w:p w14:paraId="0D2D1BF6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169653C8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2018E7F7" w14:textId="77777777" w:rsidR="009F70E4" w:rsidRDefault="00CB1C2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9F70E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B1C25">
        <w:rPr>
          <w:rFonts w:ascii="Arial" w:hAnsi="Arial" w:cs="Arial"/>
          <w:b/>
          <w:sz w:val="20"/>
          <w:szCs w:val="20"/>
        </w:rPr>
        <w:t xml:space="preserve">INFORMACJA KIEROWNIKA WYPOCZYNKU O STANIE ZDROWIA UCZESTNIKA </w:t>
      </w:r>
      <w:r>
        <w:rPr>
          <w:rFonts w:ascii="Arial" w:hAnsi="Arial" w:cs="Arial"/>
          <w:b/>
          <w:sz w:val="20"/>
          <w:szCs w:val="20"/>
        </w:rPr>
        <w:t>W</w:t>
      </w:r>
      <w:r w:rsidRPr="00CB1C25">
        <w:rPr>
          <w:rFonts w:ascii="Arial" w:hAnsi="Arial" w:cs="Arial"/>
          <w:b/>
          <w:sz w:val="20"/>
          <w:szCs w:val="20"/>
        </w:rPr>
        <w:t>YPOCZYNKU W CZASIE TRWANIA WYPOCZYNKU ORAZ O CHOROBACH PRZEBYTYCH W JEGO TRAKCIE</w:t>
      </w:r>
    </w:p>
    <w:p w14:paraId="7687AD11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E076A2C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D8103B6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9781BE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                                                         …...............................................................</w:t>
      </w:r>
    </w:p>
    <w:p w14:paraId="7FD3755C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(miejscowość, data)                                                </w:t>
      </w:r>
      <w:r w:rsidR="00CB1C25">
        <w:rPr>
          <w:rFonts w:ascii="Arial" w:hAnsi="Arial" w:cs="Arial"/>
          <w:sz w:val="20"/>
          <w:szCs w:val="20"/>
        </w:rPr>
        <w:t>(podpis kierownika wypoczynku)</w:t>
      </w:r>
      <w:r w:rsidR="00CB1C25">
        <w:rPr>
          <w:rFonts w:ascii="Arial" w:hAnsi="Arial" w:cs="Arial"/>
          <w:sz w:val="20"/>
          <w:szCs w:val="20"/>
        </w:rPr>
        <w:tab/>
      </w:r>
      <w:r w:rsidR="00CB1C25">
        <w:rPr>
          <w:rFonts w:ascii="Arial" w:hAnsi="Arial" w:cs="Arial"/>
          <w:sz w:val="20"/>
          <w:szCs w:val="20"/>
        </w:rPr>
        <w:tab/>
      </w:r>
    </w:p>
    <w:p w14:paraId="6E4A41B5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31C79D30" w14:textId="77777777" w:rsidR="009F70E4" w:rsidRDefault="009F70E4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 UWAGI I SPOSTRZE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ENIA WYCHOWAWCY-INSTRUKTORA O DZIECKU</w:t>
      </w:r>
    </w:p>
    <w:p w14:paraId="51E60B96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PODCZAS TRWANIA WYPOCZYNKU</w:t>
      </w:r>
    </w:p>
    <w:p w14:paraId="0157487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C83E84E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3B73C178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2D1E25C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28E5C9C7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127A8F6B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                                                      .....................................................</w:t>
      </w:r>
    </w:p>
    <w:p w14:paraId="02DCB139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                                                      (podpis wychowawcy-instruktora)</w:t>
      </w:r>
    </w:p>
    <w:p w14:paraId="678797C5" w14:textId="77777777" w:rsidR="009F70E4" w:rsidRDefault="009F70E4">
      <w:pPr>
        <w:autoSpaceDE w:val="0"/>
        <w:rPr>
          <w:rFonts w:ascii="Arial" w:hAnsi="Arial" w:cs="Arial"/>
          <w:sz w:val="20"/>
          <w:szCs w:val="20"/>
        </w:rPr>
      </w:pPr>
    </w:p>
    <w:p w14:paraId="57D64605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52491C69" w14:textId="77777777" w:rsidR="009F70E4" w:rsidRDefault="009F70E4">
      <w:pPr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Informacje dodatkowe:</w:t>
      </w:r>
    </w:p>
    <w:p w14:paraId="59D3C5E1" w14:textId="77777777" w:rsidR="009F70E4" w:rsidRDefault="009F70E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6685"/>
      </w:tblGrid>
      <w:tr w:rsidR="009F70E4" w14:paraId="65113010" w14:textId="77777777">
        <w:tc>
          <w:tcPr>
            <w:tcW w:w="2385" w:type="dxa"/>
            <w:shd w:val="clear" w:color="auto" w:fill="auto"/>
          </w:tcPr>
          <w:p w14:paraId="2C5B2B7F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MAMA:  Imię i nazwisko: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40A06A0C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1740C1E4" w14:textId="77777777">
        <w:tc>
          <w:tcPr>
            <w:tcW w:w="2385" w:type="dxa"/>
            <w:shd w:val="clear" w:color="auto" w:fill="auto"/>
          </w:tcPr>
          <w:p w14:paraId="5F6DD09E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12E93271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7D2B3571" w14:textId="77777777">
        <w:tc>
          <w:tcPr>
            <w:tcW w:w="2385" w:type="dxa"/>
            <w:shd w:val="clear" w:color="auto" w:fill="auto"/>
          </w:tcPr>
          <w:p w14:paraId="2A5AFB15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email: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7F5F1164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0484CF3A" w14:textId="77777777">
        <w:tc>
          <w:tcPr>
            <w:tcW w:w="2385" w:type="dxa"/>
            <w:shd w:val="clear" w:color="auto" w:fill="auto"/>
          </w:tcPr>
          <w:p w14:paraId="7DAE23A9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TATA: Imię i nazwisko: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1C9B1517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770D9C8B" w14:textId="77777777">
        <w:tc>
          <w:tcPr>
            <w:tcW w:w="2385" w:type="dxa"/>
            <w:shd w:val="clear" w:color="auto" w:fill="auto"/>
          </w:tcPr>
          <w:p w14:paraId="760E9C90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29993EDE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6360E48C" w14:textId="77777777">
        <w:tc>
          <w:tcPr>
            <w:tcW w:w="2385" w:type="dxa"/>
            <w:shd w:val="clear" w:color="auto" w:fill="auto"/>
          </w:tcPr>
          <w:p w14:paraId="603B6ECA" w14:textId="77777777" w:rsidR="009F70E4" w:rsidRDefault="009F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email:</w:t>
            </w:r>
          </w:p>
        </w:tc>
        <w:tc>
          <w:tcPr>
            <w:tcW w:w="6685" w:type="dxa"/>
            <w:tcBorders>
              <w:bottom w:val="dotted" w:sz="4" w:space="0" w:color="000000"/>
            </w:tcBorders>
            <w:shd w:val="clear" w:color="auto" w:fill="auto"/>
          </w:tcPr>
          <w:p w14:paraId="6316239B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CB6A3" w14:textId="77777777" w:rsidR="009F70E4" w:rsidRDefault="009F70E4"/>
    <w:p w14:paraId="296754A5" w14:textId="77777777" w:rsidR="009F70E4" w:rsidRDefault="009F70E4"/>
    <w:p w14:paraId="7C271814" w14:textId="77777777" w:rsidR="009F70E4" w:rsidRDefault="009F70E4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Informacje organizacyjne</w:t>
      </w:r>
    </w:p>
    <w:p w14:paraId="02D3A4D1" w14:textId="77777777" w:rsidR="009F70E4" w:rsidRDefault="009F70E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półkolonii zobowiązany jest do przestrzegania regulaminu placówki wypoczynku oraz poleceń wychowawców i kierownika półkolonii.</w:t>
      </w:r>
    </w:p>
    <w:p w14:paraId="0C66889F" w14:textId="77777777" w:rsidR="009F70E4" w:rsidRDefault="009F70E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Kosztami napraw za szkody spowodowane przez uczestnika półkolonii będą obciążeni rodzice/opiekunowie prawni.</w:t>
      </w:r>
    </w:p>
    <w:p w14:paraId="5493F30F" w14:textId="77777777" w:rsidR="009F70E4" w:rsidRDefault="009F70E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uczestników półkolonii zostanie wykupiona polisa ubezpieczeniowa na okres udziału w półkoloniach.</w:t>
      </w:r>
    </w:p>
    <w:p w14:paraId="4AE0793B" w14:textId="77777777" w:rsidR="009F70E4" w:rsidRDefault="009F70E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nie ponosi odpowiedzialności za osobiste rzeczy zaginione bądź zniszczone podczas trwania półkolonii</w:t>
      </w:r>
    </w:p>
    <w:p w14:paraId="2097A17B" w14:textId="77777777" w:rsidR="00C37F63" w:rsidRPr="00C37F63" w:rsidRDefault="00C37F6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37F63">
        <w:rPr>
          <w:rFonts w:ascii="Arial" w:hAnsi="Arial" w:cs="Arial"/>
          <w:sz w:val="20"/>
          <w:szCs w:val="20"/>
        </w:rPr>
        <w:t xml:space="preserve"> przyczyn od nas niezależnych półkolonie</w:t>
      </w:r>
      <w:r>
        <w:rPr>
          <w:rFonts w:ascii="Arial" w:hAnsi="Arial" w:cs="Arial"/>
          <w:sz w:val="20"/>
          <w:szCs w:val="20"/>
        </w:rPr>
        <w:t xml:space="preserve"> </w:t>
      </w:r>
      <w:r w:rsidRPr="00C37F63">
        <w:rPr>
          <w:rFonts w:ascii="Arial" w:hAnsi="Arial" w:cs="Arial"/>
          <w:sz w:val="20"/>
          <w:szCs w:val="20"/>
        </w:rPr>
        <w:t xml:space="preserve">mogą zostać odwołane </w:t>
      </w:r>
      <w:r>
        <w:rPr>
          <w:rFonts w:ascii="Arial" w:hAnsi="Arial" w:cs="Arial"/>
          <w:sz w:val="20"/>
          <w:szCs w:val="20"/>
        </w:rPr>
        <w:t xml:space="preserve">w każdym momencie </w:t>
      </w:r>
      <w:r w:rsidRPr="00C37F63">
        <w:rPr>
          <w:rFonts w:ascii="Arial" w:hAnsi="Arial" w:cs="Arial"/>
          <w:sz w:val="20"/>
          <w:szCs w:val="20"/>
        </w:rPr>
        <w:t>na skutek zmiany przepisów ogólnopolskich lub decyzji samorządowych</w:t>
      </w:r>
      <w:r>
        <w:rPr>
          <w:rFonts w:ascii="Arial" w:hAnsi="Arial" w:cs="Arial"/>
          <w:sz w:val="20"/>
          <w:szCs w:val="20"/>
        </w:rPr>
        <w:t xml:space="preserve"> związanych z sytuacją epidemiologiczną</w:t>
      </w:r>
      <w:r w:rsidRPr="00C37F63">
        <w:rPr>
          <w:rFonts w:ascii="Arial" w:hAnsi="Arial" w:cs="Arial"/>
          <w:sz w:val="20"/>
          <w:szCs w:val="20"/>
        </w:rPr>
        <w:t>.</w:t>
      </w:r>
    </w:p>
    <w:p w14:paraId="741AA560" w14:textId="77777777" w:rsidR="009F70E4" w:rsidRDefault="009F70E4">
      <w:pPr>
        <w:pStyle w:val="BodyText"/>
        <w:rPr>
          <w:rFonts w:ascii="Arial" w:hAnsi="Arial" w:cs="Arial"/>
          <w:sz w:val="20"/>
          <w:szCs w:val="20"/>
        </w:rPr>
      </w:pPr>
    </w:p>
    <w:p w14:paraId="3D474ED5" w14:textId="77777777" w:rsidR="009F70E4" w:rsidRDefault="009F70E4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nieudzielenia w punkcie II.</w:t>
      </w:r>
      <w:r w:rsidR="00CB1C25">
        <w:rPr>
          <w:rFonts w:ascii="Arial" w:hAnsi="Arial" w:cs="Arial"/>
          <w:sz w:val="18"/>
          <w:szCs w:val="18"/>
        </w:rPr>
        <w:t>7 i II.8</w:t>
      </w:r>
      <w:r>
        <w:rPr>
          <w:rFonts w:ascii="Arial" w:hAnsi="Arial" w:cs="Arial"/>
          <w:sz w:val="18"/>
          <w:szCs w:val="18"/>
        </w:rPr>
        <w:t xml:space="preserve"> pełnych informacji na temat problemów dziecka mających istotny wpływ na jego funkcjonowanie w środowisku, zgadzam się na skrócenie pobytu na półkolonii i osobiste odebranie dziecka przez rodziców/opiekunów prawnych.</w:t>
      </w:r>
    </w:p>
    <w:p w14:paraId="73A81E10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(w nawiązaniu do Ustawy z dnia 29 sierpnia 1997 r. o ochronie danych osobowych; zgodnie z Rozporządzeniem </w:t>
      </w:r>
      <w:proofErr w:type="spellStart"/>
      <w:r>
        <w:rPr>
          <w:rFonts w:ascii="Arial" w:hAnsi="Arial" w:cs="Arial"/>
          <w:sz w:val="18"/>
          <w:szCs w:val="18"/>
        </w:rPr>
        <w:t>MENiS</w:t>
      </w:r>
      <w:proofErr w:type="spellEnd"/>
      <w:r>
        <w:rPr>
          <w:rFonts w:ascii="Arial" w:hAnsi="Arial" w:cs="Arial"/>
          <w:sz w:val="18"/>
          <w:szCs w:val="18"/>
        </w:rPr>
        <w:t xml:space="preserve"> z dnia 19 II 2002 r. w sprawie sposobu prowadzenia przez publiczne przedszkola, szkoły i placówki dokumentacji przebiegu nauczania, działalności wychowawczej i opiekuńczej oraz rodzajów tej dokumentacji) dane osobowe dziecka i jego rodziny są zbierane w celu szybkiego kontaktu w nagłych okolicznościach, poznania sytuacji rodzinnej dziecka oraz sprawowania nad dzieckiem należytej opieki. Są udostępniane tylko organizatorom opieki nad dziećmi, wychowawcom i opiekunom dziecka, którzy są zobowiązani do zachowania tajemnicy służbowej.</w:t>
      </w:r>
    </w:p>
    <w:p w14:paraId="1396401B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zebranie powyższych danych wyrażam zgodę.</w:t>
      </w:r>
    </w:p>
    <w:p w14:paraId="0625FBB1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robienie zdjęć/filmowanie dziecka w celu tworzenia dokumentacji z zajęć, pamiątkowej kroniki oraz teledysku publikowanych na stronach www.</w:t>
      </w:r>
    </w:p>
    <w:p w14:paraId="7A356B65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 się do uiszczania opłat z góry, najpóźniej w pierwszym dniu rozpoczynającego się turnusu.</w:t>
      </w:r>
    </w:p>
    <w:p w14:paraId="6E660770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 się do p</w:t>
      </w:r>
      <w:r w:rsidR="00C37F63">
        <w:rPr>
          <w:rFonts w:ascii="Arial" w:hAnsi="Arial" w:cs="Arial"/>
          <w:sz w:val="18"/>
          <w:szCs w:val="18"/>
        </w:rPr>
        <w:t>rzyprowadzania zdrowego dziecka, oraz przestrzegania procedur związanych z epidemią COVID-19</w:t>
      </w:r>
    </w:p>
    <w:p w14:paraId="5B38365E" w14:textId="77777777" w:rsidR="009F70E4" w:rsidRDefault="009F70E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Zobowiązuję się do punktualnego odbierania dziecka osobiście lub przez upoważnioną osobę dorosłą.</w:t>
      </w:r>
    </w:p>
    <w:p w14:paraId="168A9688" w14:textId="77777777" w:rsidR="009F70E4" w:rsidRDefault="009F70E4">
      <w:pPr>
        <w:ind w:firstLine="737"/>
        <w:rPr>
          <w:rFonts w:ascii="Arial" w:hAnsi="Arial" w:cs="Arial"/>
          <w:sz w:val="20"/>
          <w:szCs w:val="20"/>
        </w:rPr>
      </w:pPr>
    </w:p>
    <w:p w14:paraId="5DBDA5D6" w14:textId="77777777" w:rsidR="009F70E4" w:rsidRDefault="009F70E4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odbioru dziecka upoważniam następujące osoby:</w:t>
      </w:r>
    </w:p>
    <w:p w14:paraId="4F8FF90E" w14:textId="77777777" w:rsidR="009F70E4" w:rsidRDefault="009F70E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0"/>
        <w:gridCol w:w="400"/>
        <w:gridCol w:w="2320"/>
      </w:tblGrid>
      <w:tr w:rsidR="009F70E4" w14:paraId="22670790" w14:textId="77777777">
        <w:tc>
          <w:tcPr>
            <w:tcW w:w="6350" w:type="dxa"/>
            <w:shd w:val="clear" w:color="auto" w:fill="auto"/>
          </w:tcPr>
          <w:p w14:paraId="615260A8" w14:textId="77777777" w:rsidR="009F70E4" w:rsidRDefault="009F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, seria i numer dokumentu tożsamości </w:t>
            </w:r>
          </w:p>
        </w:tc>
        <w:tc>
          <w:tcPr>
            <w:tcW w:w="400" w:type="dxa"/>
            <w:shd w:val="clear" w:color="auto" w:fill="auto"/>
          </w:tcPr>
          <w:p w14:paraId="3052ED51" w14:textId="77777777" w:rsidR="009F70E4" w:rsidRDefault="009F70E4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866FF8F" w14:textId="77777777" w:rsidR="009F70E4" w:rsidRDefault="009F70E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9F70E4" w14:paraId="41A0A182" w14:textId="77777777">
        <w:tc>
          <w:tcPr>
            <w:tcW w:w="6350" w:type="dxa"/>
            <w:tcBorders>
              <w:bottom w:val="dotted" w:sz="4" w:space="0" w:color="000000"/>
            </w:tcBorders>
            <w:shd w:val="clear" w:color="auto" w:fill="auto"/>
          </w:tcPr>
          <w:p w14:paraId="6599E777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5C51BD5C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dotted" w:sz="4" w:space="0" w:color="000000"/>
            </w:tcBorders>
            <w:shd w:val="clear" w:color="auto" w:fill="auto"/>
          </w:tcPr>
          <w:p w14:paraId="46DA594C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53813CC1" w14:textId="77777777">
        <w:tc>
          <w:tcPr>
            <w:tcW w:w="6350" w:type="dxa"/>
            <w:tcBorders>
              <w:bottom w:val="dotted" w:sz="4" w:space="0" w:color="000000"/>
            </w:tcBorders>
            <w:shd w:val="clear" w:color="auto" w:fill="auto"/>
          </w:tcPr>
          <w:p w14:paraId="4A60DD74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011C9432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dotted" w:sz="4" w:space="0" w:color="000000"/>
            </w:tcBorders>
            <w:shd w:val="clear" w:color="auto" w:fill="auto"/>
          </w:tcPr>
          <w:p w14:paraId="406DE89A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201F4323" w14:textId="77777777">
        <w:tc>
          <w:tcPr>
            <w:tcW w:w="6350" w:type="dxa"/>
            <w:tcBorders>
              <w:bottom w:val="dotted" w:sz="4" w:space="0" w:color="000000"/>
            </w:tcBorders>
            <w:shd w:val="clear" w:color="auto" w:fill="auto"/>
          </w:tcPr>
          <w:p w14:paraId="20049121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6A4070BC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dotted" w:sz="4" w:space="0" w:color="000000"/>
            </w:tcBorders>
            <w:shd w:val="clear" w:color="auto" w:fill="auto"/>
          </w:tcPr>
          <w:p w14:paraId="4531BCA8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0E4" w14:paraId="37AE0445" w14:textId="77777777">
        <w:tc>
          <w:tcPr>
            <w:tcW w:w="6350" w:type="dxa"/>
            <w:tcBorders>
              <w:bottom w:val="dotted" w:sz="4" w:space="0" w:color="000000"/>
            </w:tcBorders>
            <w:shd w:val="clear" w:color="auto" w:fill="auto"/>
          </w:tcPr>
          <w:p w14:paraId="6A5F61D7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683963EC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dotted" w:sz="4" w:space="0" w:color="000000"/>
            </w:tcBorders>
            <w:shd w:val="clear" w:color="auto" w:fill="auto"/>
          </w:tcPr>
          <w:p w14:paraId="7CBB475F" w14:textId="77777777" w:rsidR="009F70E4" w:rsidRDefault="009F70E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68F2E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0D0F8F76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28FF5ABD" w14:textId="77777777" w:rsidR="009F70E4" w:rsidRDefault="009F7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mamy/prawnego opiekuna:</w:t>
      </w:r>
    </w:p>
    <w:p w14:paraId="6748D954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70C64F18" w14:textId="77777777" w:rsidR="009F70E4" w:rsidRDefault="009F7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taty/prawnego opiekuna:</w:t>
      </w:r>
    </w:p>
    <w:p w14:paraId="02D534EC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485BF61C" w14:textId="77777777" w:rsidR="009F70E4" w:rsidRDefault="009F70E4">
      <w:pPr>
        <w:rPr>
          <w:rFonts w:ascii="Arial" w:hAnsi="Arial" w:cs="Arial"/>
          <w:sz w:val="20"/>
          <w:szCs w:val="20"/>
        </w:rPr>
      </w:pPr>
    </w:p>
    <w:p w14:paraId="0AFD68BE" w14:textId="77777777" w:rsidR="009F70E4" w:rsidRDefault="009F70E4">
      <w:r>
        <w:rPr>
          <w:rFonts w:ascii="Arial" w:hAnsi="Arial" w:cs="Arial"/>
          <w:color w:val="000000"/>
          <w:sz w:val="20"/>
          <w:szCs w:val="20"/>
        </w:rPr>
        <w:t>W celu przyjęcia dziecka na półkolonie wymagana jest pisemna zgoda obojga rodziców/prawnych opiekunów.</w:t>
      </w:r>
    </w:p>
    <w:sectPr w:rsidR="009F70E4">
      <w:pgSz w:w="11906" w:h="16838"/>
      <w:pgMar w:top="810" w:right="1417" w:bottom="9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Roman"/>
      <w:lvlText w:val="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DB"/>
    <w:rsid w:val="000547AE"/>
    <w:rsid w:val="000F529F"/>
    <w:rsid w:val="001606C9"/>
    <w:rsid w:val="00190F9C"/>
    <w:rsid w:val="001A7A55"/>
    <w:rsid w:val="001B11F9"/>
    <w:rsid w:val="001D2792"/>
    <w:rsid w:val="001F4B1E"/>
    <w:rsid w:val="00214FD7"/>
    <w:rsid w:val="0022231E"/>
    <w:rsid w:val="002E3674"/>
    <w:rsid w:val="002F3DCC"/>
    <w:rsid w:val="004D2924"/>
    <w:rsid w:val="00545D16"/>
    <w:rsid w:val="00545F22"/>
    <w:rsid w:val="00581CC7"/>
    <w:rsid w:val="005B2E3D"/>
    <w:rsid w:val="005D6115"/>
    <w:rsid w:val="005F66D7"/>
    <w:rsid w:val="00616673"/>
    <w:rsid w:val="006239A6"/>
    <w:rsid w:val="0065769C"/>
    <w:rsid w:val="00675935"/>
    <w:rsid w:val="007C2989"/>
    <w:rsid w:val="008819AE"/>
    <w:rsid w:val="008C4FAF"/>
    <w:rsid w:val="00963640"/>
    <w:rsid w:val="009D3AE3"/>
    <w:rsid w:val="009E30B9"/>
    <w:rsid w:val="009E4AE5"/>
    <w:rsid w:val="009F70E4"/>
    <w:rsid w:val="009F7409"/>
    <w:rsid w:val="00A94DC4"/>
    <w:rsid w:val="00AC5972"/>
    <w:rsid w:val="00BD6E69"/>
    <w:rsid w:val="00BE5DFD"/>
    <w:rsid w:val="00C37F63"/>
    <w:rsid w:val="00C54039"/>
    <w:rsid w:val="00C95B85"/>
    <w:rsid w:val="00CB1C25"/>
    <w:rsid w:val="00D825E1"/>
    <w:rsid w:val="00E46244"/>
    <w:rsid w:val="00EE41DB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6137062"/>
  <w15:chartTrackingRefBased/>
  <w15:docId w15:val="{28A81576-7CBE-7B49-9A40-AEAB452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agwek1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agwek1"/>
    <w:next w:val="BodyTex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1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Cytaty">
    <w:name w:val="Cytaty"/>
    <w:basedOn w:val="Normal"/>
    <w:pPr>
      <w:spacing w:after="283"/>
      <w:ind w:left="567" w:right="567"/>
    </w:pPr>
  </w:style>
  <w:style w:type="paragraph" w:styleId="Title">
    <w:name w:val="Title"/>
    <w:basedOn w:val="Nagwek1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1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ko</dc:creator>
  <cp:keywords/>
  <dc:description/>
  <cp:lastModifiedBy>Urszula Ryszawa</cp:lastModifiedBy>
  <cp:revision>2</cp:revision>
  <cp:lastPrinted>2020-06-02T11:13:00Z</cp:lastPrinted>
  <dcterms:created xsi:type="dcterms:W3CDTF">2020-12-22T08:40:00Z</dcterms:created>
  <dcterms:modified xsi:type="dcterms:W3CDTF">2020-12-22T08:40:00Z</dcterms:modified>
</cp:coreProperties>
</file>